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1621C" w:rsidRDefault="0031621C">
      <w:pPr>
        <w:ind w:left="5664" w:right="-27" w:firstLine="12"/>
        <w:jc w:val="both"/>
        <w:rPr>
          <w:rFonts w:ascii="Arial Narrow" w:hAnsi="Arial Narrow" w:cs="Arial Narrow"/>
          <w:sz w:val="21"/>
          <w:szCs w:val="21"/>
        </w:rPr>
      </w:pPr>
    </w:p>
    <w:p w:rsidR="0031621C" w:rsidRPr="00D06574" w:rsidRDefault="004E31CB">
      <w:pPr>
        <w:ind w:left="5664" w:right="-27" w:firstLine="12"/>
        <w:jc w:val="both"/>
        <w:rPr>
          <w:rFonts w:ascii="Arial Narrow" w:hAnsi="Arial Narrow" w:cs="Arial Narrow"/>
          <w:sz w:val="22"/>
          <w:szCs w:val="22"/>
        </w:rPr>
      </w:pPr>
      <w:r w:rsidRPr="00D06574">
        <w:rPr>
          <w:rFonts w:ascii="Arial Narrow" w:hAnsi="Arial Narrow" w:cs="Arial Narrow"/>
          <w:sz w:val="22"/>
          <w:szCs w:val="22"/>
        </w:rPr>
        <w:t>A</w:t>
      </w:r>
      <w:bookmarkStart w:id="0" w:name="_GoBack"/>
      <w:bookmarkEnd w:id="0"/>
      <w:r w:rsidRPr="00D06574">
        <w:rPr>
          <w:rFonts w:ascii="Arial Narrow" w:hAnsi="Arial Narrow" w:cs="Arial Narrow"/>
          <w:sz w:val="22"/>
          <w:szCs w:val="22"/>
        </w:rPr>
        <w:t>l</w:t>
      </w:r>
      <w:r w:rsidR="00D06574" w:rsidRPr="00D06574">
        <w:rPr>
          <w:rFonts w:ascii="Arial Narrow" w:hAnsi="Arial Narrow" w:cs="Arial Narrow"/>
          <w:sz w:val="22"/>
          <w:szCs w:val="22"/>
        </w:rPr>
        <w:t>la</w:t>
      </w:r>
      <w:r w:rsidRPr="00D06574">
        <w:rPr>
          <w:rFonts w:ascii="Arial Narrow" w:hAnsi="Arial Narrow" w:cs="Arial Narrow"/>
          <w:sz w:val="22"/>
          <w:szCs w:val="22"/>
        </w:rPr>
        <w:t xml:space="preserve"> Coordinat</w:t>
      </w:r>
      <w:r w:rsidR="00D06574" w:rsidRPr="00D06574">
        <w:rPr>
          <w:rFonts w:ascii="Arial Narrow" w:hAnsi="Arial Narrow" w:cs="Arial Narrow"/>
          <w:sz w:val="22"/>
          <w:szCs w:val="22"/>
        </w:rPr>
        <w:t>rice</w:t>
      </w:r>
      <w:r w:rsidRPr="00D06574">
        <w:rPr>
          <w:rFonts w:ascii="Arial Narrow" w:hAnsi="Arial Narrow" w:cs="Arial Narrow"/>
          <w:sz w:val="22"/>
          <w:szCs w:val="22"/>
        </w:rPr>
        <w:t xml:space="preserve"> del Master in Pianificazione Territoriale e Ambientale </w:t>
      </w:r>
    </w:p>
    <w:p w:rsidR="0031621C" w:rsidRPr="00D06574" w:rsidRDefault="004E31CB">
      <w:pPr>
        <w:ind w:left="5664" w:right="-27" w:firstLine="12"/>
        <w:jc w:val="both"/>
        <w:rPr>
          <w:rFonts w:ascii="Arial Narrow" w:hAnsi="Arial Narrow" w:cs="Arial Narrow"/>
          <w:sz w:val="22"/>
          <w:szCs w:val="22"/>
        </w:rPr>
      </w:pPr>
      <w:r w:rsidRPr="00D06574">
        <w:rPr>
          <w:rFonts w:ascii="Arial Narrow" w:hAnsi="Arial Narrow" w:cs="Arial Narrow"/>
          <w:sz w:val="22"/>
          <w:szCs w:val="22"/>
        </w:rPr>
        <w:t>Dipartimento di Ingegneria Civile, Ambiente, Territorio, Edile e di Chimica – DICATECH del Politecnico di Bari</w:t>
      </w:r>
    </w:p>
    <w:p w:rsidR="0031621C" w:rsidRPr="00D06574" w:rsidRDefault="004E31CB">
      <w:pPr>
        <w:ind w:left="1416" w:right="-27"/>
        <w:jc w:val="both"/>
        <w:rPr>
          <w:rFonts w:ascii="Arial Narrow" w:hAnsi="Arial Narrow" w:cs="Arial Narrow"/>
          <w:sz w:val="22"/>
          <w:szCs w:val="22"/>
        </w:rPr>
      </w:pPr>
      <w:r w:rsidRPr="00D06574">
        <w:rPr>
          <w:rFonts w:ascii="Arial Narrow" w:hAnsi="Arial Narrow" w:cs="Arial Narrow"/>
          <w:sz w:val="22"/>
          <w:szCs w:val="22"/>
        </w:rPr>
        <w:tab/>
      </w:r>
      <w:r w:rsidRPr="00D06574">
        <w:rPr>
          <w:rFonts w:ascii="Arial Narrow" w:hAnsi="Arial Narrow" w:cs="Arial Narrow"/>
          <w:sz w:val="22"/>
          <w:szCs w:val="22"/>
        </w:rPr>
        <w:tab/>
      </w:r>
      <w:r w:rsidRPr="00D06574">
        <w:rPr>
          <w:rFonts w:ascii="Arial Narrow" w:hAnsi="Arial Narrow" w:cs="Arial Narrow"/>
          <w:sz w:val="22"/>
          <w:szCs w:val="22"/>
        </w:rPr>
        <w:tab/>
      </w:r>
      <w:r w:rsidRPr="00D06574">
        <w:rPr>
          <w:rFonts w:ascii="Arial Narrow" w:hAnsi="Arial Narrow" w:cs="Arial Narrow"/>
          <w:sz w:val="22"/>
          <w:szCs w:val="22"/>
        </w:rPr>
        <w:tab/>
      </w:r>
      <w:r w:rsidRPr="00D06574">
        <w:rPr>
          <w:rFonts w:ascii="Arial Narrow" w:hAnsi="Arial Narrow" w:cs="Arial Narrow"/>
          <w:sz w:val="22"/>
          <w:szCs w:val="22"/>
        </w:rPr>
        <w:tab/>
      </w:r>
      <w:r w:rsidRPr="00D06574">
        <w:rPr>
          <w:rFonts w:ascii="Arial Narrow" w:hAnsi="Arial Narrow" w:cs="Arial Narrow"/>
          <w:sz w:val="22"/>
          <w:szCs w:val="22"/>
        </w:rPr>
        <w:tab/>
        <w:t>Via Orabona, 4</w:t>
      </w:r>
    </w:p>
    <w:p w:rsidR="0031621C" w:rsidRPr="00D06574" w:rsidRDefault="004E31CB">
      <w:pPr>
        <w:ind w:left="4956" w:right="-27" w:firstLine="708"/>
        <w:jc w:val="both"/>
        <w:rPr>
          <w:rFonts w:ascii="Arial Narrow" w:hAnsi="Arial Narrow" w:cs="Arial Narrow"/>
          <w:b/>
          <w:sz w:val="22"/>
          <w:szCs w:val="22"/>
        </w:rPr>
      </w:pPr>
      <w:r w:rsidRPr="00D06574">
        <w:rPr>
          <w:rFonts w:ascii="Arial Narrow" w:hAnsi="Arial Narrow" w:cs="Arial Narrow"/>
          <w:sz w:val="22"/>
          <w:szCs w:val="22"/>
        </w:rPr>
        <w:t>70125 Bari</w:t>
      </w:r>
    </w:p>
    <w:p w:rsidR="0031621C" w:rsidRDefault="0031621C">
      <w:pPr>
        <w:ind w:left="1416" w:right="-27"/>
        <w:jc w:val="both"/>
        <w:rPr>
          <w:rFonts w:ascii="Arial Narrow" w:hAnsi="Arial Narrow" w:cs="Arial Narrow"/>
          <w:b/>
          <w:sz w:val="21"/>
          <w:szCs w:val="21"/>
        </w:rPr>
      </w:pPr>
    </w:p>
    <w:p w:rsidR="0031621C" w:rsidRDefault="004E31CB">
      <w:pPr>
        <w:tabs>
          <w:tab w:val="left" w:pos="8895"/>
        </w:tabs>
        <w:ind w:right="-27"/>
        <w:jc w:val="both"/>
        <w:rPr>
          <w:rFonts w:ascii="Verdana" w:hAnsi="Verdana" w:cs="Verdana"/>
          <w:sz w:val="18"/>
          <w:szCs w:val="18"/>
        </w:rPr>
      </w:pPr>
      <w:r>
        <w:rPr>
          <w:rFonts w:ascii="Arial Narrow" w:hAnsi="Arial Narrow" w:cs="Arial Narrow"/>
          <w:b/>
          <w:sz w:val="21"/>
          <w:szCs w:val="21"/>
        </w:rPr>
        <w:tab/>
      </w:r>
    </w:p>
    <w:p w:rsidR="0031621C" w:rsidRDefault="004E31CB">
      <w:pPr>
        <w:pStyle w:val="Titolo6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Oggetto: Domanda di affidamento incarico didattico A.A. 2019/2020 per il seguente insegnamento:</w:t>
      </w:r>
    </w:p>
    <w:p w:rsidR="0031621C" w:rsidRDefault="0031621C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:rsidR="0031621C" w:rsidRDefault="0031621C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:rsidR="0031621C" w:rsidRDefault="0031621C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:rsidR="0031621C" w:rsidRDefault="004E31CB">
      <w:pPr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>Master in Pianificazione Territoriale e Ambientale</w:t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</w:p>
    <w:p w:rsidR="0031621C" w:rsidRDefault="0031621C">
      <w:pPr>
        <w:jc w:val="both"/>
        <w:rPr>
          <w:rFonts w:ascii="Verdana" w:hAnsi="Verdana" w:cs="Arial Narrow"/>
          <w:sz w:val="18"/>
          <w:szCs w:val="18"/>
        </w:rPr>
      </w:pPr>
    </w:p>
    <w:p w:rsidR="0031621C" w:rsidRDefault="004E31CB">
      <w:pPr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 xml:space="preserve">  </w:t>
      </w:r>
      <w:r>
        <w:rPr>
          <w:rFonts w:ascii="Verdana" w:hAnsi="Verdana" w:cs="Arial Narrow"/>
          <w:sz w:val="18"/>
          <w:szCs w:val="18"/>
        </w:rPr>
        <w:tab/>
      </w:r>
    </w:p>
    <w:p w:rsidR="0031621C" w:rsidRDefault="004E31CB">
      <w:pPr>
        <w:tabs>
          <w:tab w:val="left" w:pos="7513"/>
        </w:tabs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>Settore Scientifico-Disciplinare dell’insegnamento __________________________</w:t>
      </w:r>
      <w:r>
        <w:rPr>
          <w:rFonts w:ascii="Verdana" w:hAnsi="Verdana" w:cs="Arial Narrow"/>
          <w:sz w:val="18"/>
          <w:szCs w:val="18"/>
        </w:rPr>
        <w:tab/>
        <w:t xml:space="preserve"> C.F.U. _______________</w:t>
      </w:r>
    </w:p>
    <w:p w:rsidR="0031621C" w:rsidRDefault="0031621C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:rsidR="0031621C" w:rsidRDefault="004E31CB">
      <w:pPr>
        <w:ind w:right="-27"/>
        <w:jc w:val="center"/>
        <w:rPr>
          <w:rFonts w:ascii="Verdana" w:hAnsi="Verdana" w:cs="Arial Narrow"/>
          <w:sz w:val="18"/>
          <w:szCs w:val="18"/>
        </w:rPr>
      </w:pPr>
      <w:r>
        <w:rPr>
          <w:rFonts w:ascii="Wingdings" w:hAnsi="Wingdings"/>
          <w:sz w:val="18"/>
          <w:szCs w:val="18"/>
        </w:rPr>
        <w:t></w:t>
      </w:r>
      <w:r>
        <w:rPr>
          <w:rFonts w:ascii="Wingdings" w:hAnsi="Wingdings"/>
          <w:sz w:val="18"/>
          <w:szCs w:val="18"/>
        </w:rPr>
        <w:t></w:t>
      </w:r>
      <w:r>
        <w:rPr>
          <w:rFonts w:ascii="Wingdings" w:hAnsi="Wingdings"/>
          <w:sz w:val="18"/>
          <w:szCs w:val="18"/>
        </w:rPr>
        <w:t></w:t>
      </w:r>
      <w:r>
        <w:rPr>
          <w:rFonts w:ascii="Wingdings" w:hAnsi="Wingdings"/>
          <w:sz w:val="18"/>
          <w:szCs w:val="18"/>
        </w:rPr>
        <w:t></w:t>
      </w:r>
      <w:r>
        <w:rPr>
          <w:rFonts w:ascii="Wingdings" w:hAnsi="Wingdings"/>
          <w:sz w:val="18"/>
          <w:szCs w:val="18"/>
        </w:rPr>
        <w:t></w:t>
      </w:r>
      <w:r>
        <w:rPr>
          <w:rFonts w:ascii="Wingdings" w:hAnsi="Wingdings"/>
          <w:sz w:val="18"/>
          <w:szCs w:val="18"/>
        </w:rPr>
        <w:t></w:t>
      </w:r>
      <w:r>
        <w:rPr>
          <w:rFonts w:ascii="Wingdings" w:hAnsi="Wingdings"/>
          <w:sz w:val="18"/>
          <w:szCs w:val="18"/>
        </w:rPr>
        <w:t></w:t>
      </w:r>
      <w:r>
        <w:rPr>
          <w:rFonts w:ascii="Wingdings" w:hAnsi="Wingdings"/>
          <w:sz w:val="18"/>
          <w:szCs w:val="18"/>
        </w:rPr>
        <w:t></w:t>
      </w:r>
      <w:r>
        <w:rPr>
          <w:rFonts w:ascii="Wingdings" w:hAnsi="Wingdings"/>
          <w:sz w:val="18"/>
          <w:szCs w:val="18"/>
        </w:rPr>
        <w:t></w:t>
      </w:r>
      <w:r>
        <w:rPr>
          <w:rFonts w:ascii="Wingdings" w:hAnsi="Wingdings"/>
          <w:sz w:val="18"/>
          <w:szCs w:val="18"/>
        </w:rPr>
        <w:t></w:t>
      </w:r>
      <w:r>
        <w:rPr>
          <w:rFonts w:ascii="Wingdings" w:hAnsi="Wingdings"/>
          <w:sz w:val="18"/>
          <w:szCs w:val="18"/>
        </w:rPr>
        <w:t></w:t>
      </w:r>
      <w:r>
        <w:rPr>
          <w:rFonts w:ascii="Wingdings" w:hAnsi="Wingdings"/>
          <w:sz w:val="18"/>
          <w:szCs w:val="18"/>
        </w:rPr>
        <w:t></w:t>
      </w:r>
      <w:r>
        <w:rPr>
          <w:rFonts w:ascii="Wingdings" w:hAnsi="Wingdings"/>
          <w:sz w:val="18"/>
          <w:szCs w:val="18"/>
        </w:rPr>
        <w:t></w:t>
      </w:r>
      <w:r>
        <w:rPr>
          <w:rFonts w:ascii="Wingdings" w:hAnsi="Wingdings"/>
          <w:sz w:val="18"/>
          <w:szCs w:val="18"/>
        </w:rPr>
        <w:t></w:t>
      </w:r>
    </w:p>
    <w:p w:rsidR="0031621C" w:rsidRDefault="0031621C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:rsidR="0031621C" w:rsidRDefault="004E31CB">
      <w:pPr>
        <w:tabs>
          <w:tab w:val="left" w:pos="5812"/>
          <w:tab w:val="left" w:pos="8080"/>
        </w:tabs>
        <w:spacing w:line="360" w:lineRule="auto"/>
        <w:ind w:right="-28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b/>
          <w:bCs/>
          <w:sz w:val="18"/>
          <w:szCs w:val="18"/>
        </w:rPr>
        <w:t>Il/la sottoscritto/a</w:t>
      </w:r>
      <w:r>
        <w:rPr>
          <w:rFonts w:ascii="Verdana" w:hAnsi="Verdana" w:cs="Arial Narrow"/>
          <w:sz w:val="18"/>
          <w:szCs w:val="18"/>
        </w:rPr>
        <w:t xml:space="preserve"> _________________________________________________________ </w:t>
      </w:r>
      <w:r>
        <w:rPr>
          <w:rFonts w:ascii="Verdana" w:hAnsi="Verdana" w:cs="Arial Narrow"/>
          <w:b/>
          <w:sz w:val="18"/>
          <w:szCs w:val="18"/>
        </w:rPr>
        <w:t>na</w:t>
      </w:r>
      <w:r>
        <w:rPr>
          <w:rFonts w:ascii="Verdana" w:hAnsi="Verdana" w:cs="Arial Narrow"/>
          <w:b/>
          <w:bCs/>
          <w:sz w:val="18"/>
          <w:szCs w:val="18"/>
        </w:rPr>
        <w:t xml:space="preserve">to/a a </w:t>
      </w:r>
      <w:r>
        <w:rPr>
          <w:rFonts w:ascii="Verdana" w:hAnsi="Verdana" w:cs="Arial Narrow"/>
          <w:bCs/>
          <w:sz w:val="18"/>
          <w:szCs w:val="18"/>
        </w:rPr>
        <w:t xml:space="preserve">_______________________________ </w:t>
      </w:r>
      <w:r>
        <w:rPr>
          <w:rFonts w:ascii="Verdana" w:hAnsi="Verdana" w:cs="Arial Narrow"/>
          <w:b/>
          <w:bCs/>
          <w:sz w:val="18"/>
          <w:szCs w:val="18"/>
        </w:rPr>
        <w:t>il</w:t>
      </w:r>
      <w:r>
        <w:rPr>
          <w:rFonts w:ascii="Verdana" w:hAnsi="Verdana" w:cs="Arial Narrow"/>
          <w:bCs/>
          <w:sz w:val="18"/>
          <w:szCs w:val="18"/>
        </w:rPr>
        <w:t xml:space="preserve"> ________________________</w:t>
      </w:r>
      <w:r>
        <w:rPr>
          <w:rFonts w:ascii="Verdana" w:hAnsi="Verdana" w:cs="Arial Narrow"/>
          <w:b/>
          <w:bCs/>
          <w:sz w:val="18"/>
          <w:szCs w:val="18"/>
        </w:rPr>
        <w:t xml:space="preserve"> C.F.</w:t>
      </w:r>
      <w:r>
        <w:rPr>
          <w:rFonts w:ascii="Verdana" w:hAnsi="Verdana" w:cs="Arial Narrow"/>
          <w:bCs/>
          <w:sz w:val="18"/>
          <w:szCs w:val="18"/>
        </w:rPr>
        <w:t>____________________________</w:t>
      </w:r>
      <w:r>
        <w:rPr>
          <w:rFonts w:ascii="Verdana" w:hAnsi="Verdana" w:cs="Arial Narrow"/>
          <w:b/>
          <w:bCs/>
          <w:sz w:val="18"/>
          <w:szCs w:val="18"/>
        </w:rPr>
        <w:t xml:space="preserve"> E-mail </w:t>
      </w:r>
      <w:r>
        <w:rPr>
          <w:rFonts w:ascii="Verdana" w:hAnsi="Verdana" w:cs="Arial Narrow"/>
          <w:bCs/>
          <w:sz w:val="18"/>
          <w:szCs w:val="18"/>
        </w:rPr>
        <w:t xml:space="preserve">______________________________ </w:t>
      </w:r>
      <w:r>
        <w:rPr>
          <w:rFonts w:ascii="Verdana" w:hAnsi="Verdana" w:cs="Arial Narrow"/>
          <w:b/>
          <w:bCs/>
          <w:sz w:val="18"/>
          <w:szCs w:val="18"/>
        </w:rPr>
        <w:t>Tel./Cell.</w:t>
      </w:r>
      <w:r>
        <w:rPr>
          <w:rFonts w:ascii="Verdana" w:hAnsi="Verdana" w:cs="Arial Narrow"/>
          <w:sz w:val="18"/>
          <w:szCs w:val="18"/>
        </w:rPr>
        <w:t xml:space="preserve"> _____________________ </w:t>
      </w:r>
      <w:r>
        <w:rPr>
          <w:rFonts w:ascii="Verdana" w:hAnsi="Verdana" w:cs="Arial Narrow"/>
          <w:b/>
          <w:bCs/>
          <w:sz w:val="18"/>
          <w:szCs w:val="18"/>
        </w:rPr>
        <w:t xml:space="preserve">Tel. Interno </w:t>
      </w:r>
      <w:r>
        <w:rPr>
          <w:rFonts w:ascii="Verdana" w:hAnsi="Verdana" w:cs="Arial Narrow"/>
          <w:bCs/>
          <w:sz w:val="18"/>
          <w:szCs w:val="18"/>
        </w:rPr>
        <w:t>___________</w:t>
      </w:r>
    </w:p>
    <w:p w:rsidR="0031621C" w:rsidRDefault="0031621C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:rsidR="0031621C" w:rsidRDefault="004E31CB">
      <w:pPr>
        <w:tabs>
          <w:tab w:val="left" w:pos="851"/>
          <w:tab w:val="left" w:pos="2977"/>
          <w:tab w:val="left" w:pos="4536"/>
          <w:tab w:val="left" w:pos="5245"/>
          <w:tab w:val="left" w:pos="6379"/>
          <w:tab w:val="left" w:pos="6946"/>
          <w:tab w:val="left" w:pos="8931"/>
          <w:tab w:val="left" w:pos="9072"/>
        </w:tabs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bCs/>
          <w:sz w:val="18"/>
          <w:szCs w:val="18"/>
        </w:rPr>
        <w:t>Qualifica</w:t>
      </w:r>
      <w:r>
        <w:rPr>
          <w:rFonts w:ascii="Verdana" w:hAnsi="Verdana" w:cs="Arial Narrow"/>
          <w:sz w:val="18"/>
          <w:szCs w:val="18"/>
        </w:rPr>
        <w:t xml:space="preserve"> </w:t>
      </w:r>
      <w:r>
        <w:rPr>
          <w:rFonts w:ascii="Verdana" w:hAnsi="Verdana" w:cs="Arial Narrow"/>
          <w:sz w:val="18"/>
          <w:szCs w:val="18"/>
        </w:rPr>
        <w:tab/>
        <w:t xml:space="preserve"> Prof. ordinario </w:t>
      </w:r>
      <w:r>
        <w:rPr>
          <w:rFonts w:ascii="Monotype Sorts" w:hAnsi="Monotype Sorts"/>
          <w:sz w:val="22"/>
          <w:szCs w:val="22"/>
        </w:rPr>
        <w:t></w:t>
      </w:r>
      <w:r>
        <w:rPr>
          <w:rFonts w:ascii="Verdana" w:hAnsi="Verdana" w:cs="Arial Narrow"/>
          <w:sz w:val="18"/>
          <w:szCs w:val="18"/>
        </w:rPr>
        <w:tab/>
        <w:t xml:space="preserve">Prof. associato </w:t>
      </w:r>
      <w:r>
        <w:rPr>
          <w:rFonts w:ascii="Monotype Sorts" w:hAnsi="Monotype Sorts"/>
          <w:sz w:val="22"/>
          <w:szCs w:val="22"/>
        </w:rPr>
        <w:t></w:t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  <w:t xml:space="preserve">Ric. conf.  </w:t>
      </w:r>
      <w:r>
        <w:rPr>
          <w:rFonts w:ascii="Monotype Sorts" w:hAnsi="Monotype Sorts"/>
          <w:sz w:val="22"/>
          <w:szCs w:val="22"/>
        </w:rPr>
        <w:t></w:t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  <w:t xml:space="preserve">Ric. non conf. </w:t>
      </w:r>
      <w:r>
        <w:rPr>
          <w:rFonts w:ascii="Monotype Sorts" w:hAnsi="Monotype Sorts"/>
          <w:sz w:val="22"/>
          <w:szCs w:val="22"/>
        </w:rPr>
        <w:t></w:t>
      </w:r>
      <w:r>
        <w:rPr>
          <w:rFonts w:ascii="Verdana" w:hAnsi="Verdana" w:cs="Arial Narrow"/>
          <w:sz w:val="22"/>
          <w:szCs w:val="22"/>
        </w:rPr>
        <w:tab/>
      </w:r>
      <w:r>
        <w:rPr>
          <w:rFonts w:ascii="Verdana" w:hAnsi="Verdana" w:cs="Arial Narrow"/>
          <w:sz w:val="18"/>
          <w:szCs w:val="18"/>
        </w:rPr>
        <w:tab/>
        <w:t xml:space="preserve">Ass. ord.  </w:t>
      </w:r>
      <w:r>
        <w:rPr>
          <w:rFonts w:ascii="Monotype Sorts" w:hAnsi="Monotype Sorts"/>
          <w:sz w:val="22"/>
          <w:szCs w:val="22"/>
        </w:rPr>
        <w:t></w:t>
      </w:r>
    </w:p>
    <w:p w:rsidR="0031621C" w:rsidRDefault="0031621C">
      <w:pPr>
        <w:tabs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:rsidR="0031621C" w:rsidRDefault="004E31CB">
      <w:pPr>
        <w:tabs>
          <w:tab w:val="left" w:pos="851"/>
          <w:tab w:val="left" w:pos="2694"/>
          <w:tab w:val="left" w:pos="4678"/>
          <w:tab w:val="left" w:pos="5670"/>
          <w:tab w:val="left" w:pos="6521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b/>
          <w:bCs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 xml:space="preserve">a tempo pieno </w:t>
      </w:r>
      <w:r>
        <w:rPr>
          <w:rFonts w:ascii="Monotype Sorts" w:hAnsi="Monotype Sorts"/>
          <w:sz w:val="22"/>
          <w:szCs w:val="22"/>
        </w:rPr>
        <w:t></w:t>
      </w:r>
      <w:r>
        <w:rPr>
          <w:rFonts w:ascii="Verdana" w:hAnsi="Verdana" w:cs="Arial Narrow"/>
          <w:sz w:val="18"/>
          <w:szCs w:val="18"/>
        </w:rPr>
        <w:tab/>
        <w:t xml:space="preserve">a tempo definito  </w:t>
      </w:r>
      <w:r>
        <w:rPr>
          <w:rFonts w:ascii="Monotype Sorts" w:hAnsi="Monotype Sorts"/>
          <w:sz w:val="22"/>
          <w:szCs w:val="22"/>
        </w:rPr>
        <w:t></w:t>
      </w:r>
      <w:r>
        <w:rPr>
          <w:rFonts w:ascii="Verdana" w:hAnsi="Verdana" w:cs="Arial Narrow"/>
          <w:sz w:val="22"/>
          <w:szCs w:val="22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bCs/>
          <w:sz w:val="18"/>
          <w:szCs w:val="18"/>
        </w:rPr>
        <w:t>S.S.D di inquadramento ____</w:t>
      </w:r>
      <w:r>
        <w:rPr>
          <w:rFonts w:ascii="Verdana" w:hAnsi="Verdana" w:cs="Arial Narrow"/>
          <w:sz w:val="18"/>
          <w:szCs w:val="18"/>
        </w:rPr>
        <w:t>_______________</w:t>
      </w:r>
    </w:p>
    <w:p w:rsidR="0031621C" w:rsidRDefault="0031621C">
      <w:pPr>
        <w:tabs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:rsidR="0031621C" w:rsidRDefault="004E31CB">
      <w:pPr>
        <w:tabs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spacing w:line="360" w:lineRule="auto"/>
        <w:ind w:right="-28"/>
        <w:jc w:val="both"/>
        <w:rPr>
          <w:rFonts w:ascii="Verdana" w:hAnsi="Verdana" w:cs="Arial Narrow"/>
          <w:bCs/>
          <w:sz w:val="18"/>
          <w:szCs w:val="18"/>
        </w:rPr>
      </w:pPr>
      <w:r>
        <w:rPr>
          <w:rFonts w:ascii="Verdana" w:hAnsi="Verdana" w:cs="Arial Narrow"/>
          <w:bCs/>
          <w:sz w:val="18"/>
          <w:szCs w:val="18"/>
        </w:rPr>
        <w:t xml:space="preserve">Struttura di appartenenza </w:t>
      </w:r>
      <w:r>
        <w:rPr>
          <w:rFonts w:ascii="Verdana" w:hAnsi="Verdana" w:cs="Arial Narrow"/>
          <w:sz w:val="18"/>
          <w:szCs w:val="18"/>
        </w:rPr>
        <w:t xml:space="preserve">__________________________________________________________________ </w:t>
      </w:r>
    </w:p>
    <w:p w:rsidR="0031621C" w:rsidRDefault="004E31CB">
      <w:pPr>
        <w:tabs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spacing w:line="360" w:lineRule="auto"/>
        <w:ind w:right="-28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bCs/>
          <w:sz w:val="18"/>
          <w:szCs w:val="18"/>
        </w:rPr>
        <w:t xml:space="preserve">Carico didattico principale </w:t>
      </w:r>
      <w:r>
        <w:rPr>
          <w:rFonts w:ascii="Verdana" w:hAnsi="Verdana" w:cs="Arial Narrow"/>
          <w:sz w:val="18"/>
          <w:szCs w:val="18"/>
        </w:rPr>
        <w:t>_________________________________________________________________ c/o Dipartimento ________________________________________________ per complessivi CFU ________</w:t>
      </w:r>
    </w:p>
    <w:p w:rsidR="0031621C" w:rsidRDefault="0031621C">
      <w:pPr>
        <w:tabs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:rsidR="0031621C" w:rsidRDefault="004E31CB">
      <w:pPr>
        <w:pStyle w:val="Titolo7"/>
        <w:ind w:left="0"/>
      </w:pPr>
      <w:r>
        <w:rPr>
          <w:rFonts w:ascii="Verdana" w:hAnsi="Verdana" w:cs="Verdana"/>
          <w:sz w:val="18"/>
          <w:szCs w:val="18"/>
        </w:rPr>
        <w:t>CHIEDE</w:t>
      </w:r>
    </w:p>
    <w:p w:rsidR="0031621C" w:rsidRDefault="0031621C"/>
    <w:p w:rsidR="0031621C" w:rsidRDefault="0031621C">
      <w:pPr>
        <w:rPr>
          <w:rFonts w:ascii="Verdana" w:hAnsi="Verdana" w:cs="Verdana"/>
          <w:sz w:val="18"/>
          <w:szCs w:val="18"/>
        </w:rPr>
      </w:pPr>
    </w:p>
    <w:p w:rsidR="0031621C" w:rsidRDefault="004E31CB">
      <w:pPr>
        <w:pStyle w:val="Titolo7"/>
        <w:ind w:left="0"/>
        <w:jc w:val="both"/>
      </w:pPr>
      <w:r>
        <w:rPr>
          <w:rFonts w:ascii="Verdana" w:hAnsi="Verdana" w:cs="Verdana"/>
          <w:sz w:val="18"/>
          <w:szCs w:val="18"/>
        </w:rPr>
        <w:t>per l’A.A. 2018/2019, il conferimento dell’affidamento relativo al suddetto insegnamento come identificato dagli estremi indicati nel bando emanato in data ___________________________</w:t>
      </w:r>
    </w:p>
    <w:p w:rsidR="0031621C" w:rsidRDefault="0031621C"/>
    <w:p w:rsidR="0031621C" w:rsidRDefault="0031621C"/>
    <w:p w:rsidR="0031621C" w:rsidRDefault="004E31CB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93345</wp:posOffset>
                </wp:positionV>
                <wp:extent cx="6593205" cy="1838325"/>
                <wp:effectExtent l="11430" t="13970" r="5715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21C" w:rsidRDefault="004E31CB">
                            <w:pPr>
                              <w:tabs>
                                <w:tab w:val="left" w:pos="426"/>
                                <w:tab w:val="left" w:pos="993"/>
                                <w:tab w:val="left" w:pos="2268"/>
                                <w:tab w:val="left" w:pos="4536"/>
                                <w:tab w:val="left" w:pos="6379"/>
                                <w:tab w:val="left" w:pos="8080"/>
                              </w:tabs>
                              <w:ind w:left="426" w:right="-27" w:hanging="426"/>
                              <w:jc w:val="both"/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A) SEZIONE RISERVATA A PROFESSORI, RICERCATORI E ASSISTENTI ORDINARI DEL RUOLO AD ESAURIMENTO DEL POLITECNICO DI BARI </w:t>
                            </w:r>
                          </w:p>
                          <w:p w:rsidR="0031621C" w:rsidRDefault="0031621C">
                            <w:pPr>
                              <w:tabs>
                                <w:tab w:val="left" w:pos="993"/>
                                <w:tab w:val="left" w:pos="3119"/>
                                <w:tab w:val="left" w:pos="5670"/>
                                <w:tab w:val="left" w:pos="8364"/>
                              </w:tabs>
                              <w:ind w:left="567" w:right="-27"/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1621C" w:rsidRDefault="004E31CB">
                            <w:pPr>
                              <w:tabs>
                                <w:tab w:val="left" w:pos="993"/>
                                <w:tab w:val="left" w:pos="3119"/>
                                <w:tab w:val="left" w:pos="5670"/>
                                <w:tab w:val="left" w:pos="8364"/>
                              </w:tabs>
                              <w:ind w:left="567" w:right="-27"/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 TITOLO GRATUITO  </w:t>
                            </w:r>
                            <w:r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Monotype Sorts" w:hAnsi="Monotype Sorts"/>
                                <w:sz w:val="22"/>
                                <w:szCs w:val="22"/>
                              </w:rPr>
                              <w:t></w:t>
                            </w:r>
                          </w:p>
                          <w:p w:rsidR="0031621C" w:rsidRDefault="004E31CB">
                            <w:pPr>
                              <w:tabs>
                                <w:tab w:val="left" w:pos="993"/>
                                <w:tab w:val="left" w:pos="3119"/>
                                <w:tab w:val="left" w:pos="5670"/>
                                <w:tab w:val="left" w:pos="8364"/>
                              </w:tabs>
                              <w:ind w:right="-27"/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>interamente o</w:t>
                            </w:r>
                            <w:r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>per un numero di CFU pari a ____________. (La restante parte di CFU, se l’insegnamento non è richiesto interamente all’interno dei propri compiti didattici istituzionali, si intende richiesta a titolo retribuito).</w:t>
                            </w:r>
                          </w:p>
                          <w:p w:rsidR="0031621C" w:rsidRDefault="0031621C">
                            <w:pPr>
                              <w:tabs>
                                <w:tab w:val="left" w:pos="426"/>
                                <w:tab w:val="left" w:pos="993"/>
                                <w:tab w:val="left" w:pos="2268"/>
                                <w:tab w:val="left" w:pos="4536"/>
                                <w:tab w:val="left" w:pos="6379"/>
                                <w:tab w:val="left" w:pos="8080"/>
                              </w:tabs>
                              <w:ind w:right="-27"/>
                              <w:jc w:val="both"/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1621C" w:rsidRDefault="0031621C">
                            <w:pPr>
                              <w:tabs>
                                <w:tab w:val="left" w:pos="426"/>
                                <w:tab w:val="left" w:pos="993"/>
                                <w:tab w:val="left" w:pos="2268"/>
                                <w:tab w:val="left" w:pos="4536"/>
                                <w:tab w:val="left" w:pos="6379"/>
                                <w:tab w:val="left" w:pos="8080"/>
                              </w:tabs>
                              <w:ind w:right="-27"/>
                              <w:jc w:val="both"/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1621C" w:rsidRDefault="004E31CB">
                            <w:pPr>
                              <w:tabs>
                                <w:tab w:val="left" w:pos="993"/>
                                <w:tab w:val="left" w:pos="3119"/>
                                <w:tab w:val="left" w:pos="5670"/>
                                <w:tab w:val="left" w:pos="8364"/>
                              </w:tabs>
                              <w:ind w:left="567" w:right="-27"/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 TITOLO RETRIBUITO </w:t>
                            </w:r>
                            <w:r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Monotype Sorts" w:hAnsi="Monotype Sorts"/>
                                <w:sz w:val="22"/>
                                <w:szCs w:val="22"/>
                              </w:rPr>
                              <w:t></w:t>
                            </w:r>
                            <w:r>
                              <w:rPr>
                                <w:rFonts w:ascii="Verdana" w:hAnsi="Verdana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DEVOLUZIONE AL DIPARTIMENTO </w:t>
                            </w:r>
                            <w:r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Monotype Sorts" w:hAnsi="Monotype Sorts"/>
                                <w:sz w:val="22"/>
                                <w:szCs w:val="22"/>
                              </w:rPr>
                              <w:t></w:t>
                            </w:r>
                          </w:p>
                          <w:p w:rsidR="0031621C" w:rsidRDefault="004E31CB">
                            <w:pPr>
                              <w:tabs>
                                <w:tab w:val="left" w:pos="426"/>
                                <w:tab w:val="left" w:pos="993"/>
                                <w:tab w:val="left" w:pos="2268"/>
                                <w:tab w:val="left" w:pos="4536"/>
                                <w:tab w:val="left" w:pos="6379"/>
                                <w:tab w:val="left" w:pos="8080"/>
                              </w:tabs>
                              <w:ind w:right="-27"/>
                              <w:jc w:val="both"/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>Dichiara che svolgerà l’incarico attribuito al di fuori dell’impegno didattico, così come previsto dalla legge.</w:t>
                            </w:r>
                          </w:p>
                          <w:p w:rsidR="0031621C" w:rsidRDefault="004E31CB">
                            <w:pPr>
                              <w:tabs>
                                <w:tab w:val="left" w:pos="426"/>
                                <w:tab w:val="left" w:pos="993"/>
                                <w:tab w:val="left" w:pos="2268"/>
                                <w:tab w:val="left" w:pos="4536"/>
                                <w:tab w:val="left" w:pos="6379"/>
                                <w:tab w:val="left" w:pos="8080"/>
                              </w:tabs>
                              <w:ind w:right="-27"/>
                              <w:jc w:val="both"/>
                            </w:pPr>
                            <w:r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>Dichiara, inoltre, di essere a conoscenza delle norme stabilite dal Politecnico di Bari, nella sua autonomia, in merito all’attribuzione ed alla retribuzione degli incarichi a titolo oneroso e di accettarle incondizionatamente.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pt;margin-top:7.35pt;width:519.15pt;height:144.7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" strokeweight=".5pt">
                <v:textbox inset="7.45pt,3.85pt,7.45pt,3.85pt">
                  <w:txbxContent>
                    <w:p w:rsidR="00000000" w:rsidRDefault="004E31CB">
                      <w:pPr>
                        <w:tabs>
                          <w:tab w:val="left" w:pos="426"/>
                          <w:tab w:val="left" w:pos="993"/>
                          <w:tab w:val="left" w:pos="2268"/>
                          <w:tab w:val="left" w:pos="4536"/>
                          <w:tab w:val="left" w:pos="6379"/>
                          <w:tab w:val="left" w:pos="8080"/>
                        </w:tabs>
                        <w:ind w:left="426" w:right="-27" w:hanging="426"/>
                        <w:jc w:val="both"/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>A) SEZIONE RISERVATA</w:t>
                      </w:r>
                      <w:r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 A PROFESSORI, RICERCATORI E ASSISTENTI ORDINARI DEL RUOLO AD ESAURIMENTO DEL POLITECNICO DI BARI </w:t>
                      </w:r>
                    </w:p>
                    <w:p w:rsidR="00000000" w:rsidRDefault="004E31CB">
                      <w:pPr>
                        <w:tabs>
                          <w:tab w:val="left" w:pos="993"/>
                          <w:tab w:val="left" w:pos="3119"/>
                          <w:tab w:val="left" w:pos="5670"/>
                          <w:tab w:val="left" w:pos="8364"/>
                        </w:tabs>
                        <w:ind w:left="567" w:right="-27"/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000000" w:rsidRDefault="004E31CB">
                      <w:pPr>
                        <w:tabs>
                          <w:tab w:val="left" w:pos="993"/>
                          <w:tab w:val="left" w:pos="3119"/>
                          <w:tab w:val="left" w:pos="5670"/>
                          <w:tab w:val="left" w:pos="8364"/>
                        </w:tabs>
                        <w:ind w:left="567" w:right="-27"/>
                        <w:rPr>
                          <w:rFonts w:ascii="Verdana" w:hAnsi="Verdana" w:cs="Arial Narrow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A TITOLO GRATUITO  </w:t>
                      </w:r>
                      <w:r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Monotype Sorts" w:hAnsi="Monotype Sorts"/>
                          <w:sz w:val="22"/>
                          <w:szCs w:val="22"/>
                        </w:rPr>
                        <w:t></w:t>
                      </w:r>
                    </w:p>
                    <w:p w:rsidR="00000000" w:rsidRDefault="004E31CB">
                      <w:pPr>
                        <w:tabs>
                          <w:tab w:val="left" w:pos="993"/>
                          <w:tab w:val="left" w:pos="3119"/>
                          <w:tab w:val="left" w:pos="5670"/>
                          <w:tab w:val="left" w:pos="8364"/>
                        </w:tabs>
                        <w:ind w:right="-27"/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>interamente o</w:t>
                      </w:r>
                      <w:r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>per un numero di CFU pari a ____________. (La restante parte di CFU, se l’insegnamento non è richiesto interamente all’</w:t>
                      </w:r>
                      <w:r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>interno dei propri compiti didattici istituzionali, si intende richiesta a titolo retribuito).</w:t>
                      </w:r>
                    </w:p>
                    <w:p w:rsidR="00000000" w:rsidRDefault="004E31CB">
                      <w:pPr>
                        <w:tabs>
                          <w:tab w:val="left" w:pos="426"/>
                          <w:tab w:val="left" w:pos="993"/>
                          <w:tab w:val="left" w:pos="2268"/>
                          <w:tab w:val="left" w:pos="4536"/>
                          <w:tab w:val="left" w:pos="6379"/>
                          <w:tab w:val="left" w:pos="8080"/>
                        </w:tabs>
                        <w:ind w:right="-27"/>
                        <w:jc w:val="both"/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000000" w:rsidRDefault="004E31CB">
                      <w:pPr>
                        <w:tabs>
                          <w:tab w:val="left" w:pos="426"/>
                          <w:tab w:val="left" w:pos="993"/>
                          <w:tab w:val="left" w:pos="2268"/>
                          <w:tab w:val="left" w:pos="4536"/>
                          <w:tab w:val="left" w:pos="6379"/>
                          <w:tab w:val="left" w:pos="8080"/>
                        </w:tabs>
                        <w:ind w:right="-27"/>
                        <w:jc w:val="both"/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000000" w:rsidRDefault="004E31CB">
                      <w:pPr>
                        <w:tabs>
                          <w:tab w:val="left" w:pos="993"/>
                          <w:tab w:val="left" w:pos="3119"/>
                          <w:tab w:val="left" w:pos="5670"/>
                          <w:tab w:val="left" w:pos="8364"/>
                        </w:tabs>
                        <w:ind w:left="567" w:right="-27"/>
                        <w:rPr>
                          <w:rFonts w:ascii="Verdana" w:hAnsi="Verdana" w:cs="Arial Narrow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A TITOLO RETRIBUITO </w:t>
                      </w:r>
                      <w:r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Monotype Sorts" w:hAnsi="Monotype Sorts"/>
                          <w:sz w:val="22"/>
                          <w:szCs w:val="22"/>
                        </w:rPr>
                        <w:t></w:t>
                      </w:r>
                      <w:r>
                        <w:rPr>
                          <w:rFonts w:ascii="Verdana" w:hAnsi="Verdana" w:cs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DEVOLUZIONE AL DIPARTIMENTO </w:t>
                      </w:r>
                      <w:r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Monotype Sorts" w:hAnsi="Monotype Sorts"/>
                          <w:sz w:val="22"/>
                          <w:szCs w:val="22"/>
                        </w:rPr>
                        <w:t></w:t>
                      </w:r>
                    </w:p>
                    <w:p w:rsidR="00000000" w:rsidRDefault="004E31CB">
                      <w:pPr>
                        <w:tabs>
                          <w:tab w:val="left" w:pos="426"/>
                          <w:tab w:val="left" w:pos="993"/>
                          <w:tab w:val="left" w:pos="2268"/>
                          <w:tab w:val="left" w:pos="4536"/>
                          <w:tab w:val="left" w:pos="6379"/>
                          <w:tab w:val="left" w:pos="8080"/>
                        </w:tabs>
                        <w:ind w:right="-27"/>
                        <w:jc w:val="both"/>
                        <w:rPr>
                          <w:rFonts w:ascii="Verdana" w:hAnsi="Verdana" w:cs="Arial Narrow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>Dichiara che svolgerà l’incarico attribuito al di fuori dell’impegno didattico, così come previsto dal</w:t>
                      </w:r>
                      <w:r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>la legge.</w:t>
                      </w:r>
                    </w:p>
                    <w:p w:rsidR="00000000" w:rsidRDefault="004E31CB">
                      <w:pPr>
                        <w:tabs>
                          <w:tab w:val="left" w:pos="426"/>
                          <w:tab w:val="left" w:pos="993"/>
                          <w:tab w:val="left" w:pos="2268"/>
                          <w:tab w:val="left" w:pos="4536"/>
                          <w:tab w:val="left" w:pos="6379"/>
                          <w:tab w:val="left" w:pos="8080"/>
                        </w:tabs>
                        <w:ind w:right="-27"/>
                        <w:jc w:val="both"/>
                      </w:pPr>
                      <w:r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>Dichiara, inoltre, di essere a conoscenza delle norme stabilite dal Politecnico di Bari, nella sua autonomia, in merito all’attribuzione ed alla retribuzione degli incarichi a titolo oneroso e di accettarle incondizionatamente.</w:t>
                      </w:r>
                    </w:p>
                  </w:txbxContent>
                </v:textbox>
              </v:shape>
            </w:pict>
          </mc:Fallback>
        </mc:AlternateContent>
      </w:r>
    </w:p>
    <w:p w:rsidR="0031621C" w:rsidRDefault="0031621C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:rsidR="0031621C" w:rsidRDefault="0031621C">
      <w:pPr>
        <w:sectPr w:rsidR="0031621C">
          <w:footerReference w:type="default" r:id="rId7"/>
          <w:headerReference w:type="first" r:id="rId8"/>
          <w:footerReference w:type="first" r:id="rId9"/>
          <w:pgSz w:w="11906" w:h="16838"/>
          <w:pgMar w:top="567" w:right="851" w:bottom="623" w:left="851" w:header="720" w:footer="567" w:gutter="0"/>
          <w:cols w:space="720"/>
          <w:titlePg/>
          <w:docGrid w:linePitch="600" w:charSpace="40960"/>
        </w:sectPr>
      </w:pPr>
    </w:p>
    <w:p w:rsidR="0031621C" w:rsidRDefault="004E31CB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60325</wp:posOffset>
                </wp:positionV>
                <wp:extent cx="6538595" cy="3430905"/>
                <wp:effectExtent l="10795" t="6350" r="1333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8595" cy="343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21C" w:rsidRDefault="004E31CB">
                            <w:pPr>
                              <w:tabs>
                                <w:tab w:val="left" w:pos="993"/>
                                <w:tab w:val="left" w:pos="2694"/>
                                <w:tab w:val="left" w:pos="4111"/>
                                <w:tab w:val="left" w:pos="6379"/>
                                <w:tab w:val="left" w:pos="6521"/>
                                <w:tab w:val="left" w:pos="8080"/>
                              </w:tabs>
                              <w:ind w:right="-28"/>
                              <w:jc w:val="both"/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C) SEZIONE RISERVATA A PROFESSORI E RICERCATORI DI ALTRE UNIVERSITà</w:t>
                            </w:r>
                          </w:p>
                          <w:p w:rsidR="0031621C" w:rsidRDefault="0031621C">
                            <w:pPr>
                              <w:tabs>
                                <w:tab w:val="left" w:pos="993"/>
                                <w:tab w:val="left" w:pos="2694"/>
                                <w:tab w:val="left" w:pos="4111"/>
                                <w:tab w:val="left" w:pos="6379"/>
                                <w:tab w:val="left" w:pos="6521"/>
                                <w:tab w:val="left" w:pos="8080"/>
                              </w:tabs>
                              <w:ind w:right="-28"/>
                              <w:jc w:val="both"/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1621C" w:rsidRDefault="0031621C">
                            <w:pPr>
                              <w:tabs>
                                <w:tab w:val="left" w:pos="993"/>
                                <w:tab w:val="left" w:pos="3119"/>
                                <w:tab w:val="left" w:pos="5670"/>
                                <w:tab w:val="left" w:pos="8364"/>
                              </w:tabs>
                              <w:ind w:left="567" w:right="-27"/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1621C" w:rsidRDefault="004E31CB">
                            <w:pPr>
                              <w:tabs>
                                <w:tab w:val="left" w:pos="993"/>
                                <w:tab w:val="left" w:pos="3119"/>
                                <w:tab w:val="left" w:pos="5670"/>
                                <w:tab w:val="left" w:pos="8364"/>
                              </w:tabs>
                              <w:ind w:left="567" w:right="-27"/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 TITOLO GRATUITO    </w:t>
                            </w:r>
                            <w:r>
                              <w:rPr>
                                <w:rFonts w:ascii="Monotype Sorts" w:hAnsi="Monotype Sorts"/>
                                <w:sz w:val="22"/>
                                <w:szCs w:val="22"/>
                              </w:rPr>
                              <w:t></w:t>
                            </w:r>
                          </w:p>
                          <w:p w:rsidR="0031621C" w:rsidRDefault="0031621C">
                            <w:pPr>
                              <w:ind w:firstLine="567"/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1621C" w:rsidRDefault="004E31CB">
                            <w:pPr>
                              <w:ind w:firstLine="56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 TITOLO RETRIBUITO </w:t>
                            </w:r>
                            <w:r>
                              <w:rPr>
                                <w:rFonts w:ascii="Monotype Sorts" w:hAnsi="Monotype Sorts"/>
                                <w:sz w:val="22"/>
                                <w:szCs w:val="22"/>
                              </w:rPr>
                              <w:t></w:t>
                            </w:r>
                          </w:p>
                          <w:p w:rsidR="0031621C" w:rsidRDefault="003162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1621C" w:rsidRDefault="004E31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Ateneo _________________________________________________________________________________ </w:t>
                            </w:r>
                          </w:p>
                          <w:p w:rsidR="0031621C" w:rsidRDefault="004E31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Dipartimento ____________________________________________________________________________</w:t>
                            </w:r>
                          </w:p>
                          <w:p w:rsidR="0031621C" w:rsidRDefault="004E31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Recapito: Via ___________________________________ Città __________________________ CAP _____</w:t>
                            </w:r>
                          </w:p>
                          <w:p w:rsidR="0031621C" w:rsidRDefault="004E31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Richiesta di accredito: Banca _______________________________________________________________</w:t>
                            </w:r>
                          </w:p>
                          <w:p w:rsidR="0031621C" w:rsidRDefault="004E31C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CODICE IBAN</w:t>
                            </w:r>
                          </w:p>
                          <w:tbl>
                            <w:tblPr>
                              <w:tblW w:w="0" w:type="auto"/>
                              <w:tblInd w:w="511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50"/>
                            </w:tblGrid>
                            <w:tr w:rsidR="0031621C"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621C" w:rsidRDefault="003162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621C" w:rsidRDefault="003162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621C" w:rsidRDefault="003162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621C" w:rsidRDefault="003162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621C" w:rsidRDefault="003162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621C" w:rsidRDefault="003162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621C" w:rsidRDefault="003162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621C" w:rsidRDefault="003162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621C" w:rsidRDefault="003162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621C" w:rsidRDefault="003162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621C" w:rsidRDefault="003162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621C" w:rsidRDefault="003162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621C" w:rsidRDefault="003162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621C" w:rsidRDefault="003162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621C" w:rsidRDefault="003162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621C" w:rsidRDefault="003162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621C" w:rsidRDefault="003162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621C" w:rsidRDefault="003162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621C" w:rsidRDefault="003162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621C" w:rsidRDefault="003162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1621C" w:rsidRDefault="003162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1621C" w:rsidRDefault="003162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1621C" w:rsidRDefault="003162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1621C" w:rsidRDefault="003162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1621C" w:rsidRDefault="003162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1621C" w:rsidRDefault="003162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621C" w:rsidRDefault="0031621C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621C" w:rsidRDefault="0031621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31621C" w:rsidRDefault="0031621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shd w:val="clear" w:color="auto" w:fill="FFFF00"/>
                              </w:rPr>
                            </w:pPr>
                          </w:p>
                          <w:p w:rsidR="0031621C" w:rsidRDefault="0031621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31621C" w:rsidRDefault="004E31C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Il sottoscritto dichiara di aver richiesto/non dover richiedere all’università d’appartenenza l’autorizzazione per lo svolgimento dell’incarico per le seguenti motivazioni______________  </w:t>
                            </w:r>
                          </w:p>
                          <w:p w:rsidR="0031621C" w:rsidRDefault="004E31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(qualora dovuta, si allega in copia la richiesta di autorizzazione).</w:t>
                            </w:r>
                          </w:p>
                          <w:p w:rsidR="0031621C" w:rsidRDefault="003162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1621C" w:rsidRDefault="004E31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Firma ________________________________</w:t>
                            </w:r>
                          </w:p>
                          <w:p w:rsidR="0031621C" w:rsidRDefault="003162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1621C" w:rsidRDefault="0031621C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5.55pt;margin-top:4.75pt;width:514.85pt;height:270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" strokeweight=".5pt">
                <v:textbox inset="7.45pt,3.85pt,7.45pt,3.85pt">
                  <w:txbxContent>
                    <w:p w:rsidR="0031621C" w:rsidRDefault="004E31CB">
                      <w:pPr>
                        <w:tabs>
                          <w:tab w:val="left" w:pos="993"/>
                          <w:tab w:val="left" w:pos="2694"/>
                          <w:tab w:val="left" w:pos="4111"/>
                          <w:tab w:val="left" w:pos="6379"/>
                          <w:tab w:val="left" w:pos="6521"/>
                          <w:tab w:val="left" w:pos="8080"/>
                        </w:tabs>
                        <w:ind w:right="-28"/>
                        <w:jc w:val="both"/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>C) SEZIONE RISERVATA A PROFESSORI E RICERCATORI DI ALTRE UNIVERSITà</w:t>
                      </w:r>
                    </w:p>
                    <w:p w:rsidR="0031621C" w:rsidRDefault="0031621C">
                      <w:pPr>
                        <w:tabs>
                          <w:tab w:val="left" w:pos="993"/>
                          <w:tab w:val="left" w:pos="2694"/>
                          <w:tab w:val="left" w:pos="4111"/>
                          <w:tab w:val="left" w:pos="6379"/>
                          <w:tab w:val="left" w:pos="6521"/>
                          <w:tab w:val="left" w:pos="8080"/>
                        </w:tabs>
                        <w:ind w:right="-28"/>
                        <w:jc w:val="both"/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1621C" w:rsidRDefault="0031621C">
                      <w:pPr>
                        <w:tabs>
                          <w:tab w:val="left" w:pos="993"/>
                          <w:tab w:val="left" w:pos="3119"/>
                          <w:tab w:val="left" w:pos="5670"/>
                          <w:tab w:val="left" w:pos="8364"/>
                        </w:tabs>
                        <w:ind w:left="567" w:right="-27"/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1621C" w:rsidRDefault="004E31CB">
                      <w:pPr>
                        <w:tabs>
                          <w:tab w:val="left" w:pos="993"/>
                          <w:tab w:val="left" w:pos="3119"/>
                          <w:tab w:val="left" w:pos="5670"/>
                          <w:tab w:val="left" w:pos="8364"/>
                        </w:tabs>
                        <w:ind w:left="567" w:right="-27"/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A TITOLO GRATUITO    </w:t>
                      </w:r>
                      <w:r>
                        <w:rPr>
                          <w:rFonts w:ascii="Monotype Sorts" w:hAnsi="Monotype Sorts"/>
                          <w:sz w:val="22"/>
                          <w:szCs w:val="22"/>
                        </w:rPr>
                        <w:t></w:t>
                      </w:r>
                    </w:p>
                    <w:p w:rsidR="0031621C" w:rsidRDefault="0031621C">
                      <w:pPr>
                        <w:ind w:firstLine="567"/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1621C" w:rsidRDefault="004E31CB">
                      <w:pPr>
                        <w:ind w:firstLine="567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A TITOLO RETRIBUITO </w:t>
                      </w:r>
                      <w:r>
                        <w:rPr>
                          <w:rFonts w:ascii="Monotype Sorts" w:hAnsi="Monotype Sorts"/>
                          <w:sz w:val="22"/>
                          <w:szCs w:val="22"/>
                        </w:rPr>
                        <w:t></w:t>
                      </w:r>
                    </w:p>
                    <w:p w:rsidR="0031621C" w:rsidRDefault="0031621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31621C" w:rsidRDefault="004E31C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Ateneo _________________________________________________________________________________ </w:t>
                      </w:r>
                    </w:p>
                    <w:p w:rsidR="0031621C" w:rsidRDefault="004E31C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Dipartimento ____________________________________________________________________________</w:t>
                      </w:r>
                    </w:p>
                    <w:p w:rsidR="0031621C" w:rsidRDefault="004E31C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Recapito: Via ___________________________________ Città __________________________ CAP _____</w:t>
                      </w:r>
                    </w:p>
                    <w:p w:rsidR="0031621C" w:rsidRDefault="004E31C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Richiesta di accredito: Banca _______________________________________________________________</w:t>
                      </w:r>
                    </w:p>
                    <w:p w:rsidR="0031621C" w:rsidRDefault="004E31C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CODICE IBAN</w:t>
                      </w:r>
                    </w:p>
                    <w:tbl>
                      <w:tblPr>
                        <w:tblW w:w="0" w:type="auto"/>
                        <w:tblInd w:w="511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50"/>
                      </w:tblGrid>
                      <w:tr w:rsidR="0031621C"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1621C" w:rsidRDefault="0031621C">
                            <w:pPr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1621C" w:rsidRDefault="0031621C">
                            <w:pPr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1621C" w:rsidRDefault="0031621C">
                            <w:pPr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1621C" w:rsidRDefault="0031621C">
                            <w:pPr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1621C" w:rsidRDefault="0031621C">
                            <w:pPr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1621C" w:rsidRDefault="0031621C">
                            <w:pPr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1621C" w:rsidRDefault="0031621C">
                            <w:pPr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1621C" w:rsidRDefault="0031621C">
                            <w:pPr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1621C" w:rsidRDefault="0031621C">
                            <w:pPr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1621C" w:rsidRDefault="0031621C">
                            <w:pPr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1621C" w:rsidRDefault="0031621C">
                            <w:pPr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1621C" w:rsidRDefault="0031621C">
                            <w:pPr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1621C" w:rsidRDefault="0031621C">
                            <w:pPr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1621C" w:rsidRDefault="0031621C">
                            <w:pPr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1621C" w:rsidRDefault="0031621C">
                            <w:pPr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1621C" w:rsidRDefault="0031621C">
                            <w:pPr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1621C" w:rsidRDefault="0031621C">
                            <w:pPr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1621C" w:rsidRDefault="0031621C">
                            <w:pPr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1621C" w:rsidRDefault="0031621C">
                            <w:pPr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1621C" w:rsidRDefault="0031621C">
                            <w:pPr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1621C" w:rsidRDefault="0031621C">
                            <w:pPr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1621C" w:rsidRDefault="0031621C">
                            <w:pPr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1621C" w:rsidRDefault="0031621C">
                            <w:pPr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1621C" w:rsidRDefault="0031621C">
                            <w:pPr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1621C" w:rsidRDefault="0031621C">
                            <w:pPr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1621C" w:rsidRDefault="0031621C">
                            <w:pPr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1621C" w:rsidRDefault="0031621C">
                            <w:pPr>
                              <w:snapToGrid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31621C" w:rsidRDefault="0031621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1621C" w:rsidRDefault="0031621C">
                      <w:pPr>
                        <w:rPr>
                          <w:b/>
                          <w:bCs/>
                          <w:sz w:val="22"/>
                          <w:szCs w:val="22"/>
                          <w:shd w:val="clear" w:color="auto" w:fill="FFFF00"/>
                        </w:rPr>
                      </w:pPr>
                    </w:p>
                    <w:p w:rsidR="0031621C" w:rsidRDefault="0031621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1621C" w:rsidRDefault="004E31C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Il sottoscritto dichiara di aver richiesto/non dover richiedere all’università d’appartenenza l’autorizzazione per lo svolgimento dell’incarico per le seguenti motivazioni______________  </w:t>
                      </w:r>
                    </w:p>
                    <w:p w:rsidR="0031621C" w:rsidRDefault="004E31C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(qualora dovuta, si allega in copia la richiesta di autorizzazione).</w:t>
                      </w:r>
                    </w:p>
                    <w:p w:rsidR="0031621C" w:rsidRDefault="0031621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31621C" w:rsidRDefault="004E31C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Firma ________________________________</w:t>
                      </w:r>
                    </w:p>
                    <w:p w:rsidR="0031621C" w:rsidRDefault="0031621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31621C" w:rsidRDefault="0031621C"/>
                  </w:txbxContent>
                </v:textbox>
              </v:shape>
            </w:pict>
          </mc:Fallback>
        </mc:AlternateContent>
      </w: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:rsidR="0031621C" w:rsidRDefault="004E31CB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  <w:r>
        <w:rPr>
          <w:rFonts w:ascii="Verdana" w:hAnsi="Verdana" w:cs="Arial Narrow"/>
          <w:bCs/>
          <w:sz w:val="18"/>
          <w:szCs w:val="18"/>
        </w:rPr>
        <w:tab/>
      </w: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:rsidR="0031621C" w:rsidRDefault="0031621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</w:p>
    <w:p w:rsidR="0031621C" w:rsidRDefault="004E31CB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Cs/>
          <w:sz w:val="18"/>
          <w:szCs w:val="18"/>
        </w:rPr>
      </w:pPr>
      <w:r>
        <w:rPr>
          <w:rFonts w:ascii="Verdana" w:hAnsi="Verdana" w:cs="Arial Narrow"/>
          <w:bCs/>
          <w:sz w:val="18"/>
          <w:szCs w:val="18"/>
        </w:rPr>
        <w:t>Dichiara che svolgerà l’incarico attribuito al di fuori dell’impegno didattico, così come previsto dalla legge.</w:t>
      </w:r>
    </w:p>
    <w:p w:rsidR="0031621C" w:rsidRDefault="004E31CB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Arial Narrow"/>
          <w:bCs/>
          <w:sz w:val="18"/>
          <w:szCs w:val="18"/>
        </w:rPr>
        <w:t>Dichiara, inoltre, di essere a conoscenza delle norme stabilite dal Politecnico di Bari, nella sua autonomia, in merito all’attribuzione ed alla retribuzione degli incarichi a titolo oneroso e di accettarle incondizionatamente.</w:t>
      </w:r>
    </w:p>
    <w:p w:rsidR="0031621C" w:rsidRDefault="0031621C">
      <w:pPr>
        <w:pStyle w:val="Titolo3"/>
        <w:tabs>
          <w:tab w:val="left" w:pos="993"/>
          <w:tab w:val="left" w:pos="2694"/>
          <w:tab w:val="left" w:pos="4678"/>
          <w:tab w:val="left" w:pos="6379"/>
          <w:tab w:val="left" w:pos="6521"/>
          <w:tab w:val="left" w:pos="8080"/>
        </w:tabs>
        <w:autoSpaceDE/>
        <w:jc w:val="left"/>
        <w:rPr>
          <w:rFonts w:ascii="Verdana" w:hAnsi="Verdana" w:cs="Verdana"/>
          <w:sz w:val="18"/>
          <w:szCs w:val="18"/>
          <w:lang w:val="it-IT"/>
        </w:rPr>
      </w:pPr>
    </w:p>
    <w:p w:rsidR="0031621C" w:rsidRDefault="004E31CB">
      <w:pPr>
        <w:pStyle w:val="Titolo3"/>
        <w:tabs>
          <w:tab w:val="left" w:pos="993"/>
          <w:tab w:val="left" w:pos="2694"/>
          <w:tab w:val="left" w:pos="4678"/>
          <w:tab w:val="left" w:pos="6379"/>
          <w:tab w:val="left" w:pos="6521"/>
          <w:tab w:val="left" w:pos="8080"/>
        </w:tabs>
        <w:autoSpaceDE/>
        <w:jc w:val="left"/>
      </w:pPr>
      <w:r>
        <w:rPr>
          <w:rFonts w:ascii="Verdana" w:hAnsi="Verdana" w:cs="Verdana"/>
          <w:sz w:val="18"/>
          <w:szCs w:val="18"/>
          <w:lang w:val="it-IT"/>
        </w:rPr>
        <w:t>Dichiara, sotto la propria responsabilità:</w:t>
      </w:r>
    </w:p>
    <w:p w:rsidR="0031621C" w:rsidRDefault="0031621C"/>
    <w:p w:rsidR="0031621C" w:rsidRDefault="004E31CB">
      <w:pPr>
        <w:numPr>
          <w:ilvl w:val="0"/>
          <w:numId w:val="3"/>
        </w:numPr>
        <w:tabs>
          <w:tab w:val="left" w:pos="284"/>
          <w:tab w:val="left" w:pos="993"/>
          <w:tab w:val="left" w:pos="3828"/>
          <w:tab w:val="left" w:pos="6096"/>
          <w:tab w:val="left" w:pos="8364"/>
        </w:tabs>
        <w:spacing w:line="360" w:lineRule="auto"/>
        <w:ind w:left="284"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>di avere/non avere avanzato, per lo stesso A.A. domanda di incarico</w:t>
      </w:r>
      <w:r>
        <w:rPr>
          <w:rFonts w:ascii="Verdana" w:hAnsi="Verdana" w:cs="Arial Narrow"/>
          <w:b/>
          <w:bCs/>
          <w:sz w:val="18"/>
          <w:szCs w:val="18"/>
        </w:rPr>
        <w:t xml:space="preserve"> per altri insegnamenti e/o frazioni</w:t>
      </w:r>
      <w:r>
        <w:rPr>
          <w:rFonts w:ascii="Verdana" w:hAnsi="Verdana" w:cs="Arial Narrow"/>
          <w:sz w:val="18"/>
          <w:szCs w:val="18"/>
        </w:rPr>
        <w:t xml:space="preserve"> di insegnamento: _______________</w:t>
      </w:r>
      <w:r>
        <w:rPr>
          <w:rFonts w:ascii="Verdana" w:hAnsi="Verdana" w:cs="Arial Narrow"/>
          <w:sz w:val="18"/>
          <w:szCs w:val="18"/>
        </w:rPr>
        <w:tab/>
        <w:t>_______________________________________________________</w:t>
      </w:r>
    </w:p>
    <w:p w:rsidR="0031621C" w:rsidRDefault="004E31CB">
      <w:pPr>
        <w:tabs>
          <w:tab w:val="left" w:pos="284"/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spacing w:line="360" w:lineRule="auto"/>
        <w:ind w:left="284" w:right="-28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 xml:space="preserve">presso il Dipartimento _____________________________________ del Politecnico di Bari di cui n° ____________ a titolo retribuito, per un totale di C.F.U. ___________ e n° ___________ a titolo gratuito </w:t>
      </w:r>
      <w:r>
        <w:rPr>
          <w:rFonts w:ascii="Verdana" w:hAnsi="Verdana" w:cs="Arial Narrow"/>
          <w:sz w:val="18"/>
          <w:szCs w:val="18"/>
        </w:rPr>
        <w:tab/>
      </w:r>
    </w:p>
    <w:p w:rsidR="0031621C" w:rsidRDefault="004E31CB">
      <w:pPr>
        <w:tabs>
          <w:tab w:val="left" w:pos="284"/>
        </w:tabs>
        <w:spacing w:line="360" w:lineRule="auto"/>
        <w:ind w:left="284"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>e/o presso altro Ateneo ___________________________________________________________________ Dipartimento _______________________________________________________________________ Città _________________________________ e si impegna a comunicare per iscritto ogni ulteriore domanda di affidamento prodotta presso altri Dipartimenti/Atenei</w:t>
      </w:r>
    </w:p>
    <w:p w:rsidR="0031621C" w:rsidRDefault="0031621C">
      <w:pPr>
        <w:tabs>
          <w:tab w:val="left" w:pos="1276"/>
          <w:tab w:val="left" w:pos="2694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:rsidR="0031621C" w:rsidRDefault="004E31CB">
      <w:pPr>
        <w:pStyle w:val="Paragrafoelenco"/>
        <w:numPr>
          <w:ilvl w:val="0"/>
          <w:numId w:val="5"/>
        </w:numPr>
        <w:autoSpaceDE w:val="0"/>
        <w:ind w:left="284" w:hanging="284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>di non avere un grado di parentela o affinità fino al quarto grado compreso con un professore appartenente al Dipartimento proponente, ovvero con il Rettore, con il Direttore Generale o un componente del Consiglio di Amministrazione del Politecnico di Bari.</w:t>
      </w:r>
    </w:p>
    <w:p w:rsidR="0031621C" w:rsidRDefault="0031621C">
      <w:pPr>
        <w:tabs>
          <w:tab w:val="left" w:pos="1276"/>
          <w:tab w:val="left" w:pos="2694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:rsidR="0031621C" w:rsidRDefault="004E31CB">
      <w:pPr>
        <w:pStyle w:val="Titolo7"/>
        <w:tabs>
          <w:tab w:val="clear" w:pos="1296"/>
          <w:tab w:val="left" w:pos="1276"/>
          <w:tab w:val="left" w:pos="2268"/>
          <w:tab w:val="left" w:pos="4536"/>
        </w:tabs>
        <w:ind w:left="0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SI IMPEGNA A CONSEGNARE ALLA STRUTTURA DIDATTICA COMPETENTE:</w:t>
      </w:r>
    </w:p>
    <w:p w:rsidR="0031621C" w:rsidRDefault="004E31CB">
      <w:pPr>
        <w:numPr>
          <w:ilvl w:val="0"/>
          <w:numId w:val="4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>il registro delle lezioni relativo all’affidamento assegnato, compilato in modo conforme alla vigente normativa, e la dichiarazione di avvenuto assolvimento dei compiti di affidamento, entro 15 giorni dalla fine delle lezioni;</w:t>
      </w:r>
    </w:p>
    <w:p w:rsidR="0031621C" w:rsidRDefault="004E31CB">
      <w:pPr>
        <w:numPr>
          <w:ilvl w:val="0"/>
          <w:numId w:val="2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>eventuale dichiarazione di intervenuta modifica dei dati riportati nella presente domanda, entro 15 giorni dalla data dell’avvenuto cambiamento.</w:t>
      </w:r>
    </w:p>
    <w:p w:rsidR="0031621C" w:rsidRDefault="0031621C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:rsidR="0031621C" w:rsidRDefault="004E31CB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b/>
          <w:sz w:val="18"/>
          <w:szCs w:val="18"/>
        </w:rPr>
        <w:t>ALLEGA ALLA PRESENTE LA SEGUENTE DOCUMENTAZIONE:</w:t>
      </w:r>
      <w:r>
        <w:rPr>
          <w:rFonts w:ascii="Verdana" w:hAnsi="Verdana" w:cs="Arial Narrow"/>
          <w:b/>
          <w:sz w:val="18"/>
          <w:szCs w:val="18"/>
        </w:rPr>
        <w:tab/>
      </w:r>
    </w:p>
    <w:p w:rsidR="0031621C" w:rsidRDefault="004E31CB">
      <w:pPr>
        <w:numPr>
          <w:ilvl w:val="0"/>
          <w:numId w:val="4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>curriculum della propria attività didattica, scientifica e professionale, redatto in lingua italiana, sottoscritto con firma autografa in originale e con l’esplicita indicazione che tutto quanto in esso dichiarato corrisponde a verità ai sensi degli articoli 46 e 47 del D.P.R. n. 445/2000 (utilizzando l’apposito allegato “B” al presente bando);</w:t>
      </w:r>
    </w:p>
    <w:p w:rsidR="0031621C" w:rsidRDefault="004E31CB">
      <w:pPr>
        <w:numPr>
          <w:ilvl w:val="0"/>
          <w:numId w:val="4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>elenco dettagliato dei documenti e dei titoli che si ritengono utili ai fini della selezione, sottoscritto con firma autografa in originale e con l’esplicita indicazione che tutto quanto in esso dichiarato corrisponde a verità ai sensi degli articoli 46 e 47 del D.P.R. n. 445/2000 (utilizzando l’apposito allegato “B” al presente bando). Per titoli si intendono, ad esempio, i titoli di studio, qualifiche professionali, titoli di specializzazione, di abilitazione, di formazione, di aggiornamento, ecc.;</w:t>
      </w:r>
    </w:p>
    <w:p w:rsidR="0031621C" w:rsidRDefault="004E31CB">
      <w:pPr>
        <w:numPr>
          <w:ilvl w:val="0"/>
          <w:numId w:val="4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>elenco delle pubblicazioni scientifiche, sottoscritto con firma autografa in originale;</w:t>
      </w:r>
    </w:p>
    <w:p w:rsidR="0031621C" w:rsidRDefault="004E31CB">
      <w:pPr>
        <w:numPr>
          <w:ilvl w:val="0"/>
          <w:numId w:val="4"/>
        </w:numPr>
        <w:tabs>
          <w:tab w:val="left" w:pos="284"/>
        </w:tabs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>proposta del programma di insegnamento del corso che si intende svolgere;</w:t>
      </w:r>
    </w:p>
    <w:p w:rsidR="0031621C" w:rsidRDefault="004E31CB">
      <w:pPr>
        <w:numPr>
          <w:ilvl w:val="0"/>
          <w:numId w:val="4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>fotocopia di un documento in corso di validità e del codice fiscale, debitamente sottoscritta.</w:t>
      </w:r>
    </w:p>
    <w:p w:rsidR="0031621C" w:rsidRDefault="0031621C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:rsidR="0031621C" w:rsidRDefault="004E31CB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 xml:space="preserve">Il/La sottoscritto/a, infine, esprime il proprio consenso affinché i dati personali forniti possano essere trattati, nel rispetto del D.Lgs. n. 196/2003, per gli adempimenti connessi e strumentali alla presente procedura selettiva. </w:t>
      </w:r>
    </w:p>
    <w:p w:rsidR="0031621C" w:rsidRDefault="0031621C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:rsidR="0031621C" w:rsidRDefault="004E31CB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>Bari, ____________________</w:t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  <w:t>Firma ________________________________</w:t>
      </w:r>
    </w:p>
    <w:p w:rsidR="0031621C" w:rsidRDefault="004E31CB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ArialNarrow" w:hAnsi="ArialNarrow" w:cs="ArialNarrow"/>
          <w:b/>
          <w:bCs/>
          <w:sz w:val="21"/>
          <w:szCs w:val="21"/>
        </w:rPr>
      </w:pPr>
      <w:r>
        <w:rPr>
          <w:rFonts w:ascii="Verdana" w:hAnsi="Verdana" w:cs="Arial Narrow"/>
          <w:sz w:val="18"/>
          <w:szCs w:val="18"/>
        </w:rPr>
        <w:tab/>
      </w:r>
    </w:p>
    <w:p w:rsidR="0031621C" w:rsidRDefault="0031621C">
      <w:pPr>
        <w:autoSpaceDE w:val="0"/>
        <w:rPr>
          <w:rFonts w:ascii="ArialNarrow" w:hAnsi="ArialNarrow" w:cs="ArialNarrow"/>
          <w:b/>
          <w:bCs/>
          <w:sz w:val="21"/>
          <w:szCs w:val="21"/>
        </w:rPr>
      </w:pPr>
    </w:p>
    <w:p w:rsidR="0031621C" w:rsidRDefault="0031621C">
      <w:pPr>
        <w:autoSpaceDE w:val="0"/>
      </w:pPr>
    </w:p>
    <w:sectPr w:rsidR="003162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623" w:left="851" w:header="720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21C" w:rsidRDefault="004E31CB">
      <w:r>
        <w:separator/>
      </w:r>
    </w:p>
  </w:endnote>
  <w:endnote w:type="continuationSeparator" w:id="0">
    <w:p w:rsidR="0031621C" w:rsidRDefault="004E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Courier New"/>
    <w:charset w:val="02"/>
    <w:family w:val="auto"/>
    <w:pitch w:val="variable"/>
  </w:font>
  <w:font w:name="ArialNarrow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1C" w:rsidRDefault="004E31CB">
    <w:pPr>
      <w:pStyle w:val="Pidipagina"/>
      <w:ind w:right="360"/>
      <w:jc w:val="center"/>
      <w:rPr>
        <w:sz w:val="19"/>
        <w:szCs w:val="19"/>
      </w:rPr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621C" w:rsidRDefault="004E31CB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46.7pt;margin-top:.05pt;width:6pt;height:13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" stroked="f">
              <v:fill opacity="0"/>
              <v:textbox inset="0,0,0,0">
                <w:txbxContent>
                  <w:p w:rsidR="00000000" w:rsidRDefault="004E31CB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1C" w:rsidRDefault="004E31CB">
    <w:pPr>
      <w:pStyle w:val="Pidipagina"/>
      <w:jc w:val="both"/>
    </w:pPr>
    <w:r>
      <w:rPr>
        <w:rFonts w:ascii="Arial Narrow" w:hAnsi="Arial Narrow" w:cs="Arial Narrow"/>
        <w:b/>
        <w:bCs/>
        <w:sz w:val="15"/>
        <w:szCs w:val="15"/>
        <w:lang w:val="it-IT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1C" w:rsidRDefault="0031621C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1C" w:rsidRDefault="004E31CB">
    <w:pPr>
      <w:pStyle w:val="Pidipagina"/>
      <w:ind w:right="360"/>
      <w:jc w:val="center"/>
      <w:rPr>
        <w:sz w:val="19"/>
        <w:szCs w:val="19"/>
      </w:rPr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6200" cy="174625"/>
              <wp:effectExtent l="8890" t="2540" r="635" b="381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621C" w:rsidRDefault="004E31CB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D06574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546.7pt;margin-top:.05pt;width:6pt;height:13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" stroked="f">
              <v:fill opacity="0"/>
              <v:textbox inset="0,0,0,0">
                <w:txbxContent>
                  <w:p w:rsidR="0031621C" w:rsidRDefault="004E31CB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D06574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1C" w:rsidRDefault="0031621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21C" w:rsidRDefault="004E31CB">
      <w:r>
        <w:separator/>
      </w:r>
    </w:p>
  </w:footnote>
  <w:footnote w:type="continuationSeparator" w:id="0">
    <w:p w:rsidR="0031621C" w:rsidRDefault="004E3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1C" w:rsidRDefault="004E31CB">
    <w:pPr>
      <w:pStyle w:val="Intestazione"/>
      <w:jc w:val="right"/>
      <w:rPr>
        <w:b/>
        <w:bCs/>
      </w:rPr>
    </w:pPr>
    <w:r>
      <w:rPr>
        <w:b/>
        <w:bCs/>
      </w:rPr>
      <w:t>ALLEGATO 2</w:t>
    </w:r>
  </w:p>
  <w:p w:rsidR="0031621C" w:rsidRDefault="004E31CB">
    <w:pPr>
      <w:pStyle w:val="Intestazione"/>
      <w:jc w:val="right"/>
    </w:pPr>
    <w:r>
      <w:rPr>
        <w:b/>
        <w:bCs/>
      </w:rPr>
      <w:t>MODULO DOCENTI E RICERCATORI UNIVERSITARI DI RUOLO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1C" w:rsidRDefault="0031621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1C" w:rsidRDefault="0031621C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1C" w:rsidRDefault="0031621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CB"/>
    <w:rsid w:val="0031621C"/>
    <w:rsid w:val="004E31CB"/>
    <w:rsid w:val="00D0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62F22A09"/>
  <w15:chartTrackingRefBased/>
  <w15:docId w15:val="{6207064C-7C73-4EB1-B451-2238B61D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ind w:left="0" w:right="5076" w:firstLine="0"/>
      <w:outlineLvl w:val="0"/>
    </w:pPr>
    <w:rPr>
      <w:rFonts w:ascii="Times" w:hAnsi="Times" w:cs="Times"/>
      <w:b/>
      <w:bCs/>
      <w:i/>
      <w:iCs/>
      <w:sz w:val="22"/>
      <w:szCs w:val="22"/>
      <w:lang w:val="en-U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autoSpaceDE w:val="0"/>
      <w:ind w:left="0" w:right="-27" w:firstLine="0"/>
      <w:jc w:val="center"/>
      <w:outlineLvl w:val="2"/>
    </w:pPr>
    <w:rPr>
      <w:rFonts w:ascii="Arial Narrow" w:hAnsi="Arial Narrow" w:cs="Arial Narrow"/>
      <w:b/>
      <w:bCs/>
      <w:sz w:val="22"/>
      <w:szCs w:val="22"/>
      <w:lang w:val="en-US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0" w:right="5076" w:firstLine="0"/>
      <w:jc w:val="center"/>
      <w:outlineLvl w:val="4"/>
    </w:pPr>
    <w:rPr>
      <w:b/>
      <w:bCs/>
      <w:smallCap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20" w:right="-27" w:firstLine="0"/>
      <w:jc w:val="both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20" w:right="-27" w:firstLine="0"/>
      <w:jc w:val="center"/>
      <w:outlineLvl w:val="6"/>
    </w:pPr>
    <w:rPr>
      <w:rFonts w:ascii="Arial Narrow" w:hAnsi="Arial Narrow" w:cs="Arial Narrow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sz w:val="18"/>
      <w:szCs w:val="18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  <w:sz w:val="18"/>
      <w:szCs w:val="18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character" w:customStyle="1" w:styleId="PidipaginaCarattere">
    <w:name w:val="Piè di pagina Carattere"/>
    <w:rPr>
      <w:sz w:val="20"/>
      <w:szCs w:val="20"/>
    </w:rPr>
  </w:style>
  <w:style w:type="character" w:customStyle="1" w:styleId="IntestazioneCarattere">
    <w:name w:val="Intestazione Carattere"/>
    <w:rPr>
      <w:sz w:val="20"/>
      <w:szCs w:val="20"/>
    </w:rPr>
  </w:style>
  <w:style w:type="character" w:styleId="Numeropagina">
    <w:name w:val="page number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estodelblocco1">
    <w:name w:val="Testo del blocco1"/>
    <w:basedOn w:val="Normale"/>
    <w:pPr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pPr>
      <w:autoSpaceDE w:val="0"/>
    </w:pPr>
    <w:rPr>
      <w:rFonts w:ascii="New York" w:hAnsi="New York" w:cs="New York"/>
      <w:sz w:val="24"/>
      <w:szCs w:val="24"/>
      <w:lang w:val="en-US"/>
    </w:rPr>
  </w:style>
  <w:style w:type="paragraph" w:styleId="Intestazione">
    <w:name w:val="header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cp:lastModifiedBy>digilab33</cp:lastModifiedBy>
  <cp:revision>2</cp:revision>
  <cp:lastPrinted>2017-04-04T11:55:00Z</cp:lastPrinted>
  <dcterms:created xsi:type="dcterms:W3CDTF">2021-02-05T12:18:00Z</dcterms:created>
  <dcterms:modified xsi:type="dcterms:W3CDTF">2021-02-05T12:18:00Z</dcterms:modified>
</cp:coreProperties>
</file>